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36" w:rsidRDefault="00C82F36">
      <w:pPr>
        <w:spacing w:before="9" w:line="160" w:lineRule="exact"/>
        <w:rPr>
          <w:sz w:val="16"/>
          <w:szCs w:val="16"/>
        </w:rPr>
      </w:pPr>
    </w:p>
    <w:p w:rsidR="00C82F36" w:rsidRDefault="002B0E76">
      <w:pPr>
        <w:ind w:left="5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ELENG</w:t>
      </w:r>
      <w:r>
        <w:rPr>
          <w:rFonts w:ascii="Arial" w:eastAsia="Arial" w:hAnsi="Arial" w:cs="Arial"/>
          <w:b/>
          <w:spacing w:val="-2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API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YA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AT 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UM</w:t>
      </w:r>
    </w:p>
    <w:p w:rsidR="00C82F36" w:rsidRDefault="00C82F36">
      <w:pPr>
        <w:spacing w:before="2" w:line="160" w:lineRule="exact"/>
        <w:rPr>
          <w:sz w:val="16"/>
          <w:szCs w:val="16"/>
        </w:rPr>
      </w:pPr>
    </w:p>
    <w:p w:rsidR="00C82F36" w:rsidRDefault="00C82F36">
      <w:pPr>
        <w:spacing w:line="200" w:lineRule="exact"/>
      </w:pPr>
    </w:p>
    <w:p w:rsidR="00C82F36" w:rsidRDefault="002B0E76">
      <w:pPr>
        <w:ind w:left="12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82F36" w:rsidRDefault="002B0E76">
      <w:pPr>
        <w:tabs>
          <w:tab w:val="left" w:pos="5300"/>
        </w:tabs>
        <w:spacing w:before="4" w:line="300" w:lineRule="atLeast"/>
        <w:ind w:left="408" w:right="32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NIM  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    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C82F36" w:rsidRDefault="00C82F36">
      <w:pPr>
        <w:spacing w:before="8" w:line="120" w:lineRule="exact"/>
        <w:rPr>
          <w:sz w:val="12"/>
          <w:szCs w:val="12"/>
        </w:rPr>
      </w:pPr>
    </w:p>
    <w:p w:rsidR="00C82F36" w:rsidRDefault="00C82F36">
      <w:pPr>
        <w:spacing w:line="200" w:lineRule="exact"/>
      </w:pPr>
    </w:p>
    <w:p w:rsidR="00C82F36" w:rsidRDefault="002B0E76">
      <w:pPr>
        <w:spacing w:before="29" w:line="275" w:lineRule="auto"/>
        <w:ind w:left="125" w:right="6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wa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rsyara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Mercu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82F36" w:rsidRDefault="002B0E76">
      <w:pPr>
        <w:spacing w:line="260" w:lineRule="exact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te</w:t>
      </w:r>
      <w:r>
        <w:rPr>
          <w:rFonts w:ascii="Arial" w:eastAsia="Arial" w:hAnsi="Arial" w:cs="Arial"/>
          <w:i/>
          <w:sz w:val="24"/>
          <w:szCs w:val="24"/>
        </w:rPr>
        <w:t>r 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cc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ce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46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Comp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IM_Ski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</w:p>
    <w:p w:rsidR="00C82F36" w:rsidRDefault="002B0E76">
      <w:pPr>
        <w:spacing w:before="41"/>
        <w:ind w:left="7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82F36" w:rsidRDefault="002B0E76">
      <w:pPr>
        <w:spacing w:before="41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LoA.pdf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41" w:line="275" w:lineRule="auto"/>
        <w:ind w:left="14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.pdf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8" w:line="274" w:lineRule="auto"/>
        <w:ind w:left="14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Laporan.pdf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lapo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lampiran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okm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 xml:space="preserve">0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2" w:line="275" w:lineRule="auto"/>
        <w:ind w:left="14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Laporan.do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ig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tion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 xml:space="preserve">0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9" w:line="273" w:lineRule="auto"/>
        <w:ind w:left="1440" w:right="7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Fold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ource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ode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luruh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ikemb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tabs>
          <w:tab w:val="left" w:pos="1440"/>
        </w:tabs>
        <w:spacing w:before="10" w:line="273" w:lineRule="auto"/>
        <w:ind w:left="144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Fold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 </w:t>
      </w:r>
      <w:r>
        <w:rPr>
          <w:rFonts w:ascii="Arial" w:eastAsia="Arial" w:hAnsi="Arial" w:cs="Arial"/>
          <w:b/>
          <w:spacing w:val="3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data </w:t>
      </w:r>
      <w:r>
        <w:rPr>
          <w:rFonts w:ascii="Arial" w:eastAsia="Arial" w:hAnsi="Arial" w:cs="Arial"/>
          <w:b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3" w:line="275" w:lineRule="auto"/>
        <w:ind w:left="1440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z w:val="24"/>
          <w:szCs w:val="24"/>
        </w:rPr>
        <w:t>Fold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(y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1" w:line="275" w:lineRule="auto"/>
        <w:ind w:left="720" w:right="6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rak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isi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sih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 w:rsidR="000D5970">
        <w:rPr>
          <w:rFonts w:ascii="Arial" w:eastAsia="Arial" w:hAnsi="Arial" w:cs="Arial"/>
          <w:sz w:val="24"/>
          <w:szCs w:val="24"/>
        </w:rPr>
        <w:t xml:space="preserve"> </w:t>
      </w:r>
      <w:r w:rsidR="000D5970" w:rsidRPr="000D5970">
        <w:rPr>
          <w:rFonts w:ascii="Arial" w:eastAsia="Arial" w:hAnsi="Arial" w:cs="Arial"/>
          <w:spacing w:val="-2"/>
          <w:sz w:val="24"/>
          <w:szCs w:val="24"/>
        </w:rPr>
        <w:t>Untuk perpustakaan 1 buku dan untuk fakultas 1 buku. (Untuk perpustakaan boleh e-book)</w:t>
      </w:r>
    </w:p>
    <w:p w:rsidR="00C82F36" w:rsidRDefault="002B0E76">
      <w:pPr>
        <w:spacing w:before="6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ijaz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81528" w:rsidRPr="00040B0E" w:rsidRDefault="00181528" w:rsidP="00181528">
      <w:pPr>
        <w:spacing w:before="6"/>
        <w:ind w:left="360"/>
        <w:rPr>
          <w:rFonts w:ascii="Arial" w:eastAsia="Arial" w:hAnsi="Arial"/>
          <w:sz w:val="21"/>
          <w:szCs w:val="21"/>
          <w:lang w:val="sv-SE"/>
        </w:rPr>
      </w:pPr>
      <w:r>
        <w:rPr>
          <w:rFonts w:ascii="Arial" w:eastAsia="Arial" w:hAnsi="Arial" w:cs="Arial"/>
          <w:sz w:val="24"/>
          <w:szCs w:val="24"/>
        </w:rPr>
        <w:t xml:space="preserve">5.  </w:t>
      </w:r>
      <w:r w:rsidRPr="00181528">
        <w:rPr>
          <w:rFonts w:ascii="Arial" w:eastAsia="Arial" w:hAnsi="Arial" w:cs="Arial"/>
          <w:spacing w:val="-1"/>
          <w:sz w:val="24"/>
          <w:szCs w:val="24"/>
        </w:rPr>
        <w:t>Bukti translate abstrak skripsi dari lembaga resmi.</w:t>
      </w:r>
    </w:p>
    <w:p w:rsidR="00181528" w:rsidRDefault="00181528">
      <w:pPr>
        <w:spacing w:before="6"/>
        <w:ind w:left="360"/>
        <w:rPr>
          <w:rFonts w:ascii="Arial" w:eastAsia="Arial" w:hAnsi="Arial" w:cs="Arial"/>
          <w:sz w:val="24"/>
          <w:szCs w:val="24"/>
        </w:rPr>
      </w:pPr>
    </w:p>
    <w:p w:rsidR="00181528" w:rsidRDefault="00181528">
      <w:pPr>
        <w:spacing w:before="6"/>
        <w:ind w:left="360"/>
        <w:rPr>
          <w:rFonts w:ascii="Arial" w:eastAsia="Arial" w:hAnsi="Arial" w:cs="Arial"/>
          <w:sz w:val="24"/>
          <w:szCs w:val="24"/>
        </w:rPr>
      </w:pPr>
    </w:p>
    <w:p w:rsidR="00181528" w:rsidRDefault="00181528">
      <w:pPr>
        <w:spacing w:before="6"/>
        <w:ind w:left="360"/>
        <w:rPr>
          <w:rFonts w:ascii="Arial" w:eastAsia="Arial" w:hAnsi="Arial" w:cs="Arial"/>
          <w:sz w:val="24"/>
          <w:szCs w:val="24"/>
        </w:rPr>
        <w:sectPr w:rsidR="00181528">
          <w:headerReference w:type="default" r:id="rId7"/>
          <w:pgSz w:w="11900" w:h="16860"/>
          <w:pgMar w:top="1640" w:right="1640" w:bottom="280" w:left="1680" w:header="713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C82F36" w:rsidRDefault="00C82F36">
      <w:pPr>
        <w:spacing w:before="9" w:line="160" w:lineRule="exact"/>
        <w:rPr>
          <w:sz w:val="16"/>
          <w:szCs w:val="16"/>
        </w:rPr>
      </w:pPr>
    </w:p>
    <w:p w:rsidR="00C82F36" w:rsidRDefault="002B0E76">
      <w:pPr>
        <w:ind w:left="85" w:right="357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rsama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kti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rsyar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82F36" w:rsidRDefault="002B0E76">
      <w:pPr>
        <w:spacing w:before="41"/>
        <w:ind w:left="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</w:t>
      </w:r>
      <w:proofErr w:type="spellStart"/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ya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proofErr w:type="spellEnd"/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u w:val="thick" w:color="000000"/>
        </w:rPr>
        <w:t>yudi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ium</w:t>
      </w:r>
      <w:proofErr w:type="spellEnd"/>
      <w:r>
        <w:rPr>
          <w:rFonts w:ascii="Arial" w:eastAsia="Arial" w:hAnsi="Arial" w:cs="Arial"/>
          <w:b/>
          <w:sz w:val="24"/>
          <w:szCs w:val="24"/>
          <w:u w:val="thick" w:color="000000"/>
        </w:rPr>
        <w:t>)</w:t>
      </w:r>
    </w:p>
    <w:p w:rsidR="00C82F36" w:rsidRDefault="002B0E76">
      <w:pPr>
        <w:ind w:left="322" w:right="36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te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LoA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C82F36" w:rsidRDefault="002B0E76">
      <w:pPr>
        <w:spacing w:before="41" w:line="275" w:lineRule="auto"/>
        <w:ind w:left="720" w:right="15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Comp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sz w:val="24"/>
          <w:szCs w:val="24"/>
        </w:rPr>
        <w:t>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82F36" w:rsidRDefault="002B0E76">
      <w:pPr>
        <w:spacing w:before="1"/>
        <w:ind w:left="1042" w:right="38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LoA.pdf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41" w:line="279" w:lineRule="auto"/>
        <w:ind w:left="1440" w:right="15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.pdf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line="260" w:lineRule="exact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Laporan.pdf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</w:p>
    <w:p w:rsidR="00C82F36" w:rsidRDefault="002B0E76">
      <w:pPr>
        <w:spacing w:before="3" w:line="260" w:lineRule="exact"/>
        <w:ind w:left="1440" w:right="76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lampiran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isert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okm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C82F36" w:rsidRDefault="002B0E76">
      <w:pPr>
        <w:spacing w:line="260" w:lineRule="exact"/>
        <w:ind w:left="14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5" w:line="274" w:lineRule="auto"/>
        <w:ind w:left="1440" w:right="15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Laporan.do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x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lampiran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isert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ig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tion P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9" w:line="273" w:lineRule="auto"/>
        <w:ind w:left="1440" w:right="15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Fold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ource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ode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luruh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ikemb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tabs>
          <w:tab w:val="left" w:pos="1440"/>
        </w:tabs>
        <w:spacing w:before="10" w:line="273" w:lineRule="auto"/>
        <w:ind w:left="1440" w:right="15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Fold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 </w:t>
      </w:r>
      <w:r>
        <w:rPr>
          <w:rFonts w:ascii="Arial" w:eastAsia="Arial" w:hAnsi="Arial" w:cs="Arial"/>
          <w:b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data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ta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82F36" w:rsidRDefault="002B0E76">
      <w:pPr>
        <w:spacing w:before="3" w:line="275" w:lineRule="auto"/>
        <w:ind w:left="1440" w:right="15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z w:val="24"/>
          <w:szCs w:val="24"/>
        </w:rPr>
        <w:t>Fold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ng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uhk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nsi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C82F36" w:rsidRDefault="002B0E76">
      <w:pPr>
        <w:spacing w:before="1" w:line="275" w:lineRule="auto"/>
        <w:ind w:left="720" w:right="148" w:hanging="36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isi</w:t>
      </w:r>
      <w:proofErr w:type="spell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sih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 w:rsidR="000D5970">
        <w:rPr>
          <w:rFonts w:ascii="Arial" w:eastAsia="Arial" w:hAnsi="Arial" w:cs="Arial"/>
          <w:sz w:val="24"/>
          <w:szCs w:val="24"/>
        </w:rPr>
        <w:t xml:space="preserve"> </w:t>
      </w:r>
      <w:r w:rsidR="000D5970" w:rsidRPr="000D5970">
        <w:rPr>
          <w:rFonts w:ascii="Arial" w:eastAsia="Arial" w:hAnsi="Arial" w:cs="Arial"/>
          <w:spacing w:val="-1"/>
          <w:sz w:val="24"/>
          <w:szCs w:val="24"/>
        </w:rPr>
        <w:t>Untuk perpustakaan 1 buku dan untuk fakultas 1 buku. (Untuk perpustakaan boleh e-book)</w:t>
      </w:r>
    </w:p>
    <w:p w:rsidR="00181528" w:rsidRPr="00040B0E" w:rsidRDefault="00181528" w:rsidP="00181528">
      <w:pPr>
        <w:spacing w:before="1" w:line="275" w:lineRule="auto"/>
        <w:ind w:left="720" w:right="148" w:hanging="360"/>
        <w:rPr>
          <w:rFonts w:ascii="Arial" w:eastAsia="Arial" w:hAnsi="Arial"/>
          <w:sz w:val="21"/>
          <w:szCs w:val="21"/>
          <w:lang w:val="sv-SE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4.  </w:t>
      </w:r>
      <w:proofErr w:type="spellStart"/>
      <w:r w:rsidRPr="00181528">
        <w:rPr>
          <w:rFonts w:ascii="Arial" w:eastAsia="Arial" w:hAnsi="Arial" w:cs="Arial"/>
          <w:sz w:val="24"/>
          <w:szCs w:val="24"/>
        </w:rPr>
        <w:t>Bukti</w:t>
      </w:r>
      <w:proofErr w:type="spellEnd"/>
      <w:r w:rsidRPr="00181528">
        <w:rPr>
          <w:rFonts w:ascii="Arial" w:eastAsia="Arial" w:hAnsi="Arial" w:cs="Arial"/>
          <w:sz w:val="24"/>
          <w:szCs w:val="24"/>
        </w:rPr>
        <w:t xml:space="preserve"> translate </w:t>
      </w:r>
      <w:proofErr w:type="spellStart"/>
      <w:r w:rsidRPr="00181528">
        <w:rPr>
          <w:rFonts w:ascii="Arial" w:eastAsia="Arial" w:hAnsi="Arial" w:cs="Arial"/>
          <w:sz w:val="24"/>
          <w:szCs w:val="24"/>
        </w:rPr>
        <w:t>abstrak</w:t>
      </w:r>
      <w:proofErr w:type="spellEnd"/>
      <w:r w:rsidRPr="0018152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81528">
        <w:rPr>
          <w:rFonts w:ascii="Arial" w:eastAsia="Arial" w:hAnsi="Arial" w:cs="Arial"/>
          <w:sz w:val="24"/>
          <w:szCs w:val="24"/>
        </w:rPr>
        <w:t>skripsi</w:t>
      </w:r>
      <w:proofErr w:type="spellEnd"/>
      <w:r w:rsidRPr="00181528">
        <w:rPr>
          <w:rFonts w:ascii="Arial" w:eastAsia="Arial" w:hAnsi="Arial" w:cs="Arial"/>
          <w:sz w:val="24"/>
          <w:szCs w:val="24"/>
        </w:rPr>
        <w:t xml:space="preserve"> dari lembaga resmi.</w:t>
      </w:r>
    </w:p>
    <w:p w:rsidR="00181528" w:rsidRPr="000D5970" w:rsidRDefault="00181528">
      <w:pPr>
        <w:spacing w:before="1" w:line="275" w:lineRule="auto"/>
        <w:ind w:left="720" w:right="148" w:hanging="360"/>
        <w:rPr>
          <w:rFonts w:ascii="Arial" w:eastAsia="Arial" w:hAnsi="Arial" w:cs="Arial"/>
          <w:spacing w:val="-1"/>
          <w:sz w:val="24"/>
          <w:szCs w:val="24"/>
        </w:rPr>
      </w:pPr>
    </w:p>
    <w:p w:rsidR="00C82F36" w:rsidRPr="000D5970" w:rsidRDefault="00C82F36">
      <w:pPr>
        <w:spacing w:before="5" w:line="12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C82F36" w:rsidRDefault="00C82F36">
      <w:pPr>
        <w:spacing w:line="200" w:lineRule="exact"/>
      </w:pPr>
    </w:p>
    <w:p w:rsidR="00C82F36" w:rsidRDefault="002B0E76">
      <w:pPr>
        <w:ind w:left="12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</w:t>
      </w:r>
      <w:proofErr w:type="spellStart"/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proofErr w:type="spellEnd"/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p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h</w:t>
      </w:r>
      <w:proofErr w:type="spellEnd"/>
      <w:r>
        <w:rPr>
          <w:rFonts w:ascii="Arial" w:eastAsia="Arial" w:hAnsi="Arial" w:cs="Arial"/>
          <w:b/>
          <w:sz w:val="24"/>
          <w:szCs w:val="24"/>
          <w:u w:val="thick" w:color="000000"/>
        </w:rPr>
        <w:t>)</w:t>
      </w:r>
    </w:p>
    <w:p w:rsidR="00C82F36" w:rsidRDefault="002B0E76">
      <w:pPr>
        <w:spacing w:before="41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C82F36" w:rsidRDefault="002B0E76">
      <w:pPr>
        <w:spacing w:before="41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sir</w:t>
      </w:r>
      <w:proofErr w:type="spellEnd"/>
    </w:p>
    <w:p w:rsidR="00C82F36" w:rsidRDefault="002B0E76">
      <w:pPr>
        <w:spacing w:before="41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i/tra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C82F36" w:rsidRDefault="002B0E76">
      <w:pPr>
        <w:spacing w:before="41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kta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C82F36" w:rsidRDefault="002B0E76">
      <w:pPr>
        <w:spacing w:before="41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ru</w:t>
      </w:r>
      <w:proofErr w:type="spellEnd"/>
    </w:p>
    <w:p w:rsidR="00C82F36" w:rsidRDefault="002B0E76">
      <w:pPr>
        <w:spacing w:before="41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</w:p>
    <w:p w:rsidR="00C82F36" w:rsidRDefault="002B0E76">
      <w:pPr>
        <w:spacing w:before="46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C82F36" w:rsidRDefault="002B0E76">
      <w:pPr>
        <w:spacing w:before="41" w:line="275" w:lineRule="auto"/>
        <w:ind w:left="1205" w:right="18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ija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>) 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>) 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</w:p>
    <w:p w:rsidR="00C82F36" w:rsidRDefault="002B0E76">
      <w:pPr>
        <w:spacing w:line="260" w:lineRule="exact"/>
        <w:ind w:lef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82F36" w:rsidRDefault="002B0E76">
      <w:pPr>
        <w:spacing w:before="43"/>
        <w:ind w:left="1167" w:right="38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SBKRI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</w:p>
    <w:p w:rsidR="00C82F36" w:rsidRDefault="002B0E76">
      <w:pPr>
        <w:spacing w:before="41" w:line="275" w:lineRule="auto"/>
        <w:ind w:left="1565" w:right="703" w:hanging="360"/>
        <w:rPr>
          <w:rFonts w:ascii="Arial" w:eastAsia="Arial" w:hAnsi="Arial" w:cs="Arial"/>
          <w:sz w:val="24"/>
          <w:szCs w:val="24"/>
        </w:rPr>
        <w:sectPr w:rsidR="00C82F36">
          <w:pgSz w:w="11900" w:h="16860"/>
          <w:pgMar w:top="1640" w:right="1560" w:bottom="280" w:left="1680" w:header="713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surat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ika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ewa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C82F36" w:rsidRDefault="00C82F36">
      <w:pPr>
        <w:spacing w:before="9" w:line="160" w:lineRule="exact"/>
        <w:rPr>
          <w:sz w:val="16"/>
          <w:szCs w:val="16"/>
        </w:rPr>
      </w:pPr>
    </w:p>
    <w:p w:rsidR="00C82F36" w:rsidRDefault="002B0E76">
      <w:pPr>
        <w:spacing w:line="276" w:lineRule="auto"/>
        <w:ind w:left="125" w:right="6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Dem</w:t>
      </w:r>
      <w:r>
        <w:rPr>
          <w:rFonts w:ascii="Arial" w:eastAsia="Arial" w:hAnsi="Arial" w:cs="Arial"/>
          <w:b/>
          <w:spacing w:val="1"/>
          <w:sz w:val="24"/>
          <w:szCs w:val="24"/>
        </w:rPr>
        <w:t>ik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ny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uat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na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benarn</w:t>
      </w:r>
      <w:r>
        <w:rPr>
          <w:rFonts w:ascii="Arial" w:eastAsia="Arial" w:hAnsi="Arial" w:cs="Arial"/>
          <w:b/>
          <w:spacing w:val="1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proofErr w:type="spellEnd"/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sz w:val="24"/>
          <w:szCs w:val="24"/>
        </w:rPr>
        <w:t>uk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va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ny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ditemu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ek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ngan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ia</w:t>
      </w:r>
      <w:proofErr w:type="spellEnd"/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uk</w:t>
      </w:r>
      <w:proofErr w:type="spellEnd"/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ditu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da</w:t>
      </w:r>
      <w:proofErr w:type="spellEnd"/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iumn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mua</w:t>
      </w:r>
      <w:proofErr w:type="spellEnd"/>
      <w:r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proofErr w:type="spellEnd"/>
    </w:p>
    <w:p w:rsidR="00C82F36" w:rsidRDefault="002B0E76">
      <w:pPr>
        <w:spacing w:before="2" w:line="260" w:lineRule="exact"/>
        <w:ind w:left="125" w:right="726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ter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ukupi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</w:p>
    <w:p w:rsidR="00C82F36" w:rsidRDefault="00C82F36">
      <w:pPr>
        <w:spacing w:before="1" w:line="120" w:lineRule="exact"/>
        <w:rPr>
          <w:sz w:val="13"/>
          <w:szCs w:val="13"/>
        </w:rPr>
      </w:pPr>
    </w:p>
    <w:p w:rsidR="00C82F36" w:rsidRDefault="00C82F36">
      <w:pPr>
        <w:spacing w:line="200" w:lineRule="exact"/>
        <w:sectPr w:rsidR="00C82F36">
          <w:pgSz w:w="11900" w:h="16860"/>
          <w:pgMar w:top="1640" w:right="1640" w:bottom="280" w:left="1680" w:header="713" w:footer="0" w:gutter="0"/>
          <w:cols w:space="720"/>
        </w:sectPr>
      </w:pPr>
    </w:p>
    <w:p w:rsidR="00C82F36" w:rsidRDefault="00C82F36">
      <w:pPr>
        <w:spacing w:before="6" w:line="140" w:lineRule="exact"/>
        <w:rPr>
          <w:sz w:val="14"/>
          <w:szCs w:val="14"/>
        </w:rPr>
      </w:pPr>
    </w:p>
    <w:p w:rsidR="00C82F36" w:rsidRDefault="00C82F36">
      <w:pPr>
        <w:spacing w:line="200" w:lineRule="exact"/>
      </w:pPr>
    </w:p>
    <w:p w:rsidR="00C82F36" w:rsidRDefault="002B0E76">
      <w:pPr>
        <w:ind w:left="12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enge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C82F36" w:rsidRDefault="002B0E76">
      <w:pPr>
        <w:spacing w:before="41"/>
        <w:ind w:left="449" w:right="-4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ik</w:t>
      </w:r>
      <w:proofErr w:type="spellEnd"/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before="13" w:line="220" w:lineRule="exact"/>
        <w:rPr>
          <w:sz w:val="22"/>
          <w:szCs w:val="22"/>
        </w:rPr>
      </w:pPr>
    </w:p>
    <w:p w:rsidR="00C82F36" w:rsidRDefault="002B0E76">
      <w:pPr>
        <w:ind w:left="44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pacing w:val="-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</w:p>
    <w:p w:rsidR="00C82F36" w:rsidRDefault="002B0E76">
      <w:pPr>
        <w:tabs>
          <w:tab w:val="left" w:pos="4140"/>
        </w:tabs>
        <w:spacing w:before="29" w:line="551" w:lineRule="auto"/>
        <w:ind w:left="1018" w:right="122" w:hanging="1018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Y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rta,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before="12" w:line="280" w:lineRule="exact"/>
        <w:rPr>
          <w:sz w:val="28"/>
          <w:szCs w:val="28"/>
        </w:rPr>
      </w:pPr>
    </w:p>
    <w:p w:rsidR="00C82F36" w:rsidRDefault="002B0E76">
      <w:pPr>
        <w:ind w:left="1186"/>
        <w:rPr>
          <w:rFonts w:ascii="Arial" w:eastAsia="Arial" w:hAnsi="Arial" w:cs="Arial"/>
          <w:sz w:val="24"/>
          <w:szCs w:val="24"/>
        </w:rPr>
        <w:sectPr w:rsidR="00C82F36">
          <w:type w:val="continuous"/>
          <w:pgSz w:w="11900" w:h="16860"/>
          <w:pgMar w:top="1640" w:right="1640" w:bottom="280" w:left="1680" w:header="720" w:footer="720" w:gutter="0"/>
          <w:cols w:num="2" w:space="720" w:equalWidth="0">
            <w:col w:w="3684" w:space="592"/>
            <w:col w:w="4304"/>
          </w:cols>
        </w:sect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</w:t>
      </w:r>
      <w:r>
        <w:rPr>
          <w:rFonts w:ascii="Arial" w:eastAsia="Arial" w:hAnsi="Arial" w:cs="Arial"/>
          <w:spacing w:val="6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</w:p>
    <w:p w:rsidR="00C82F36" w:rsidRDefault="00C82F36">
      <w:pPr>
        <w:spacing w:before="9" w:line="160" w:lineRule="exact"/>
        <w:rPr>
          <w:sz w:val="16"/>
          <w:szCs w:val="16"/>
        </w:rPr>
      </w:pPr>
    </w:p>
    <w:p w:rsidR="00C82F36" w:rsidRDefault="002B0E76">
      <w:pPr>
        <w:spacing w:line="275" w:lineRule="auto"/>
        <w:ind w:left="2842" w:right="1731" w:hanging="10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i/>
          <w:sz w:val="24"/>
          <w:szCs w:val="24"/>
        </w:rPr>
        <w:t>EC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i/>
          <w:sz w:val="24"/>
          <w:szCs w:val="24"/>
        </w:rPr>
        <w:t>LI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KELENGK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PAN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ERS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AN PEN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AN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IUM</w:t>
      </w:r>
    </w:p>
    <w:p w:rsidR="00C82F36" w:rsidRDefault="00C82F36">
      <w:pPr>
        <w:spacing w:before="3" w:line="120" w:lineRule="exact"/>
        <w:rPr>
          <w:sz w:val="12"/>
          <w:szCs w:val="12"/>
        </w:rPr>
      </w:pPr>
    </w:p>
    <w:p w:rsidR="00C82F36" w:rsidRDefault="00C82F36">
      <w:pPr>
        <w:spacing w:line="200" w:lineRule="exact"/>
      </w:pPr>
    </w:p>
    <w:p w:rsidR="00C82F36" w:rsidRDefault="002B0E76">
      <w:pPr>
        <w:tabs>
          <w:tab w:val="left" w:pos="4440"/>
        </w:tabs>
        <w:spacing w:line="275" w:lineRule="auto"/>
        <w:ind w:left="225" w:right="4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NIM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C82F36" w:rsidRDefault="00C82F36">
      <w:pPr>
        <w:spacing w:before="6" w:line="120" w:lineRule="exact"/>
        <w:rPr>
          <w:sz w:val="12"/>
          <w:szCs w:val="12"/>
        </w:rPr>
      </w:pPr>
    </w:p>
    <w:p w:rsidR="00C82F36" w:rsidRDefault="00C82F36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5679"/>
        <w:gridCol w:w="1330"/>
        <w:gridCol w:w="826"/>
      </w:tblGrid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2110" w:right="21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ya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tan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2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uml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18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Cek</w:t>
            </w:r>
            <w:proofErr w:type="spellEnd"/>
          </w:p>
        </w:tc>
      </w:tr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 of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ce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276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CD   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Comp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ct   </w:t>
            </w:r>
            <w:r>
              <w:rPr>
                <w:rFonts w:ascii="Arial" w:eastAsia="Arial" w:hAnsi="Arial" w:cs="Arial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  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  </w:t>
            </w:r>
            <w:r>
              <w:rPr>
                <w:rFonts w:ascii="Arial" w:eastAsia="Arial" w:hAnsi="Arial" w:cs="Arial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297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IM_Ski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956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before="10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.pdf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C82F36" w:rsidRDefault="004A6CAA">
            <w:pPr>
              <w:spacing w:before="41" w:line="279" w:lineRule="auto"/>
              <w:ind w:left="625" w:right="41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B0E76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dm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.pdf </w:t>
            </w:r>
            <w:r w:rsidR="002B0E76">
              <w:rPr>
                <w:rFonts w:ascii="Arial" w:eastAsia="Arial" w:hAnsi="Arial" w:cs="Arial"/>
                <w:b/>
                <w:spacing w:val="47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 w:rsidR="002B0E76">
              <w:rPr>
                <w:rFonts w:ascii="Arial" w:eastAsia="Arial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juk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ins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sis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m</w:t>
            </w:r>
            <w:proofErr w:type="spellEnd"/>
            <w:r w:rsidR="002B0E7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ikemb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293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4A6CAA">
            <w:pPr>
              <w:spacing w:before="5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B0E76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Laporan.pdf       </w:t>
            </w:r>
            <w:r w:rsidR="002B0E76">
              <w:rPr>
                <w:rFonts w:ascii="Arial" w:eastAsia="Arial" w:hAnsi="Arial" w:cs="Arial"/>
                <w:b/>
                <w:spacing w:val="28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g       </w:t>
            </w:r>
            <w:r w:rsidR="002B0E76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r w:rsidR="002B0E76"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="002B0E76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298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ipsi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19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4A6CAA">
            <w:pPr>
              <w:spacing w:before="10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B0E76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p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lai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39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2B0E76"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16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before="7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Arial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tika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634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before="6" w:line="275" w:lineRule="auto"/>
              <w:ind w:left="625" w:right="4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isert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ookm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18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4A6CAA">
            <w:pPr>
              <w:spacing w:before="9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B0E76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Laporan.do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x  </w:t>
            </w:r>
            <w:r w:rsidR="002B0E76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g  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2B0E76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ran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2B0E76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ip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17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before="7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17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before="8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Arial" w:hAnsi="Arial" w:cs="Arial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tika</w:t>
            </w:r>
            <w:proofErr w:type="spellEnd"/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1308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2B0E76">
            <w:pPr>
              <w:spacing w:before="7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av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pane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C82F36" w:rsidRDefault="002B0E76">
            <w:pPr>
              <w:spacing w:before="41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C82F36" w:rsidRDefault="004A6CAA">
            <w:pPr>
              <w:spacing w:before="84" w:line="273" w:lineRule="auto"/>
              <w:ind w:left="625" w:right="42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B0E76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Fold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b/>
                <w:spacing w:val="23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our</w:t>
            </w:r>
            <w:r w:rsidR="002B0E76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pacing w:val="23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="002B0E76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="002B0E76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lur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2B0E7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ikemb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17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4A6CAA">
            <w:pPr>
              <w:spacing w:before="7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B0E76"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Fold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r  </w:t>
            </w:r>
            <w:r w:rsidR="002B0E76">
              <w:rPr>
                <w:rFonts w:ascii="Arial" w:eastAsia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data  </w:t>
            </w:r>
            <w:r w:rsidR="002B0E76">
              <w:rPr>
                <w:rFonts w:ascii="Arial" w:eastAsia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g  </w:t>
            </w:r>
            <w:r w:rsidR="002B0E76"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2B0E76"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2B0E76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ta  </w:t>
            </w:r>
            <w:r w:rsidR="002B0E76"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3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1381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56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before="7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</w:p>
          <w:p w:rsidR="00C82F36" w:rsidRDefault="004A6CAA">
            <w:pPr>
              <w:spacing w:before="41" w:line="276" w:lineRule="auto"/>
              <w:ind w:left="625" w:right="40" w:hanging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0E76">
              <w:rPr>
                <w:sz w:val="24"/>
                <w:szCs w:val="24"/>
              </w:rPr>
              <w:t xml:space="preserve">.  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Fold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r </w:t>
            </w:r>
            <w:r w:rsidR="002B0E76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as</w:t>
            </w:r>
            <w:r w:rsidR="002B0E76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t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r </w:t>
            </w:r>
            <w:r w:rsidR="002B0E76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 w:rsidR="002B0E76"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2B0E76"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m y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2B0E7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 w:rsidR="002B0E76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m</w:t>
            </w:r>
            <w:proofErr w:type="spellEnd"/>
            <w:r w:rsidR="002B0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="002B0E7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="002B0E7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2B0E76">
              <w:rPr>
                <w:rFonts w:ascii="Arial" w:eastAsia="Arial" w:hAnsi="Arial" w:cs="Arial"/>
                <w:spacing w:val="4"/>
                <w:sz w:val="24"/>
                <w:szCs w:val="24"/>
              </w:rPr>
              <w:t>(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ya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ng</w:t>
            </w:r>
            <w:r w:rsidR="002B0E76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tid</w:t>
            </w:r>
            <w:r w:rsidR="002B0E76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proofErr w:type="spellEnd"/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mbu</w:t>
            </w:r>
            <w:r w:rsidR="002B0E7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uhk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proofErr w:type="spellEnd"/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="002B0E7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i</w:t>
            </w:r>
            <w:r w:rsidR="002B0E7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 w:rsidR="002B0E76">
              <w:rPr>
                <w:rFonts w:ascii="Arial" w:eastAsia="Arial" w:hAnsi="Arial" w:cs="Arial"/>
                <w:b/>
                <w:sz w:val="24"/>
                <w:szCs w:val="24"/>
              </w:rPr>
              <w:t>nsi</w:t>
            </w:r>
            <w:proofErr w:type="spellEnd"/>
            <w:r w:rsidR="002B0E76">
              <w:rPr>
                <w:rFonts w:ascii="Arial" w:eastAsia="Arial" w:hAnsi="Arial" w:cs="Arial"/>
                <w:spacing w:val="-1"/>
                <w:sz w:val="24"/>
                <w:szCs w:val="24"/>
              </w:rPr>
              <w:t>).</w:t>
            </w:r>
          </w:p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  <w:tc>
          <w:tcPr>
            <w:tcW w:w="8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644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4A6CAA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:rsidR="00C82F36" w:rsidRDefault="002B0E76">
            <w:pPr>
              <w:spacing w:before="4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ond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ku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sih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4A6CAA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Pr="004A6CAA" w:rsidRDefault="004A6CAA" w:rsidP="004A6CAA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  <w:proofErr w:type="spellStart"/>
            <w:r w:rsidR="002B0E76" w:rsidRPr="004A6CAA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2B0E76" w:rsidRPr="004A6CAA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2B0E76" w:rsidRPr="004A6CAA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="002B0E76" w:rsidRPr="004A6CAA"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 w:rsidR="002B0E76" w:rsidRPr="004A6CAA">
              <w:rPr>
                <w:rFonts w:ascii="Arial" w:eastAsia="Arial" w:hAnsi="Arial" w:cs="Arial"/>
                <w:sz w:val="24"/>
                <w:szCs w:val="24"/>
              </w:rPr>
              <w:t>r</w:t>
            </w:r>
            <w:bookmarkEnd w:id="0"/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181528" w:rsidTr="00181528">
        <w:trPr>
          <w:trHeight w:hRule="exact" w:val="448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528" w:rsidRDefault="004A6CAA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528" w:rsidRPr="00040B0E" w:rsidRDefault="00181528" w:rsidP="00181528">
            <w:pPr>
              <w:tabs>
                <w:tab w:val="left" w:pos="1080"/>
              </w:tabs>
              <w:ind w:right="360"/>
              <w:jc w:val="both"/>
              <w:rPr>
                <w:rFonts w:ascii="Arial" w:eastAsia="Arial" w:hAnsi="Arial"/>
                <w:sz w:val="21"/>
                <w:szCs w:val="21"/>
                <w:lang w:val="sv-S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1528">
              <w:rPr>
                <w:rFonts w:ascii="Arial" w:eastAsia="Arial" w:hAnsi="Arial" w:cs="Arial"/>
                <w:sz w:val="24"/>
                <w:szCs w:val="24"/>
              </w:rPr>
              <w:t>Bukti</w:t>
            </w:r>
            <w:proofErr w:type="spellEnd"/>
            <w:r w:rsidRPr="00181528">
              <w:rPr>
                <w:rFonts w:ascii="Arial" w:eastAsia="Arial" w:hAnsi="Arial" w:cs="Arial"/>
                <w:sz w:val="24"/>
                <w:szCs w:val="24"/>
              </w:rPr>
              <w:t xml:space="preserve"> translate </w:t>
            </w:r>
            <w:proofErr w:type="spellStart"/>
            <w:r w:rsidRPr="00181528">
              <w:rPr>
                <w:rFonts w:ascii="Arial" w:eastAsia="Arial" w:hAnsi="Arial" w:cs="Arial"/>
                <w:sz w:val="24"/>
                <w:szCs w:val="24"/>
              </w:rPr>
              <w:t>abstrak</w:t>
            </w:r>
            <w:proofErr w:type="spellEnd"/>
            <w:r w:rsidRPr="001815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1528">
              <w:rPr>
                <w:rFonts w:ascii="Arial" w:eastAsia="Arial" w:hAnsi="Arial" w:cs="Arial"/>
                <w:sz w:val="24"/>
                <w:szCs w:val="24"/>
              </w:rPr>
              <w:t>skripsi</w:t>
            </w:r>
            <w:proofErr w:type="spellEnd"/>
            <w:r w:rsidRPr="00181528">
              <w:rPr>
                <w:rFonts w:ascii="Arial" w:eastAsia="Arial" w:hAnsi="Arial" w:cs="Arial"/>
                <w:sz w:val="24"/>
                <w:szCs w:val="24"/>
              </w:rPr>
              <w:t xml:space="preserve"> dari lembaga</w:t>
            </w:r>
            <w:r w:rsidRPr="00040B0E">
              <w:rPr>
                <w:rFonts w:ascii="Arial" w:eastAsia="Arial" w:hAnsi="Arial"/>
                <w:sz w:val="21"/>
                <w:szCs w:val="21"/>
                <w:lang w:val="sv-SE"/>
              </w:rPr>
              <w:t xml:space="preserve"> </w:t>
            </w:r>
            <w:r w:rsidRPr="00181528">
              <w:rPr>
                <w:rFonts w:ascii="Arial" w:eastAsia="Arial" w:hAnsi="Arial" w:cs="Arial"/>
                <w:sz w:val="24"/>
                <w:szCs w:val="24"/>
              </w:rPr>
              <w:t>resmi</w:t>
            </w:r>
            <w:r>
              <w:rPr>
                <w:rFonts w:ascii="Arial" w:eastAsia="Arial" w:hAnsi="Arial"/>
                <w:sz w:val="21"/>
                <w:szCs w:val="21"/>
                <w:lang w:val="sv-SE"/>
              </w:rPr>
              <w:t>.</w:t>
            </w:r>
          </w:p>
          <w:p w:rsidR="00181528" w:rsidRDefault="00181528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528" w:rsidRDefault="004A6CAA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lembar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1528" w:rsidRDefault="00181528"/>
        </w:tc>
      </w:tr>
    </w:tbl>
    <w:p w:rsidR="00C82F36" w:rsidRDefault="00C82F36">
      <w:pPr>
        <w:sectPr w:rsidR="00C82F36">
          <w:pgSz w:w="11900" w:h="16860"/>
          <w:pgMar w:top="1640" w:right="1580" w:bottom="280" w:left="1580" w:header="713" w:footer="0" w:gutter="0"/>
          <w:cols w:space="720"/>
        </w:sectPr>
      </w:pPr>
    </w:p>
    <w:p w:rsidR="00C82F36" w:rsidRDefault="00C82F36">
      <w:pPr>
        <w:spacing w:before="9" w:line="160" w:lineRule="exact"/>
        <w:rPr>
          <w:sz w:val="16"/>
          <w:szCs w:val="16"/>
        </w:rPr>
      </w:pPr>
    </w:p>
    <w:p w:rsidR="00C82F36" w:rsidRDefault="002B0E76">
      <w:pPr>
        <w:spacing w:line="275" w:lineRule="auto"/>
        <w:ind w:left="3408" w:right="1731" w:hanging="16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i/>
          <w:sz w:val="24"/>
          <w:szCs w:val="24"/>
        </w:rPr>
        <w:t>EC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i/>
          <w:sz w:val="24"/>
          <w:szCs w:val="24"/>
        </w:rPr>
        <w:t>LI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KELENGK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PAN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ERS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AN PROSES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sz w:val="24"/>
          <w:szCs w:val="24"/>
        </w:rPr>
        <w:t>AH</w:t>
      </w:r>
    </w:p>
    <w:p w:rsidR="00C82F36" w:rsidRDefault="00C82F36">
      <w:pPr>
        <w:spacing w:before="9" w:line="280" w:lineRule="exact"/>
        <w:rPr>
          <w:sz w:val="28"/>
          <w:szCs w:val="28"/>
        </w:rPr>
      </w:pPr>
    </w:p>
    <w:p w:rsidR="00C82F36" w:rsidRDefault="002B0E76">
      <w:pPr>
        <w:tabs>
          <w:tab w:val="left" w:pos="4440"/>
        </w:tabs>
        <w:spacing w:line="300" w:lineRule="atLeast"/>
        <w:ind w:left="225" w:right="4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NIM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C82F36" w:rsidRDefault="00C82F36">
      <w:pPr>
        <w:spacing w:before="9" w:line="140" w:lineRule="exact"/>
        <w:rPr>
          <w:sz w:val="14"/>
          <w:szCs w:val="14"/>
        </w:rPr>
      </w:pPr>
    </w:p>
    <w:p w:rsidR="00C82F36" w:rsidRDefault="00C82F36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5679"/>
        <w:gridCol w:w="1330"/>
        <w:gridCol w:w="826"/>
      </w:tblGrid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2107" w:right="2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ya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tan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2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uml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9445"/>
          </w:tcPr>
          <w:p w:rsidR="00C82F36" w:rsidRDefault="002B0E76">
            <w:pPr>
              <w:spacing w:line="260" w:lineRule="exact"/>
              <w:ind w:left="18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Cek</w:t>
            </w:r>
            <w:proofErr w:type="spellEnd"/>
          </w:p>
        </w:tc>
      </w:tr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648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S1 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</w:p>
          <w:p w:rsidR="00C82F36" w:rsidRDefault="002B0E76">
            <w:pPr>
              <w:spacing w:before="4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sir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27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ijaz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i/tra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326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648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sil</w:t>
            </w:r>
            <w:proofErr w:type="spellEnd"/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sih</w:t>
            </w:r>
            <w:proofErr w:type="spellEnd"/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:rsidR="00C82F36" w:rsidRDefault="002B0E76">
            <w:pPr>
              <w:spacing w:before="48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960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82F36" w:rsidRDefault="002B0E76">
            <w:pPr>
              <w:spacing w:before="45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ija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skr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C82F36" w:rsidRDefault="002B0E76">
            <w:pPr>
              <w:spacing w:before="41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ku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wisu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>
            <w:pPr>
              <w:spacing w:before="9" w:line="100" w:lineRule="exact"/>
              <w:rPr>
                <w:sz w:val="10"/>
                <w:szCs w:val="10"/>
              </w:rPr>
            </w:pPr>
          </w:p>
          <w:p w:rsidR="00C82F36" w:rsidRDefault="00C82F36">
            <w:pPr>
              <w:spacing w:line="200" w:lineRule="exact"/>
            </w:pPr>
          </w:p>
          <w:p w:rsidR="00C82F36" w:rsidRDefault="002B0E76">
            <w:pPr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  <w:p w:rsidR="00C82F36" w:rsidRDefault="002B0E76">
            <w:pPr>
              <w:spacing w:before="41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  <w:tr w:rsidR="00C82F36">
        <w:trPr>
          <w:trHeight w:hRule="exact" w:val="1282"/>
        </w:trPr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235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2B0E7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  <w:p w:rsidR="00C82F36" w:rsidRDefault="002B0E76">
            <w:pPr>
              <w:spacing w:before="45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KRI/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  <w:p w:rsidR="00C82F36" w:rsidRDefault="002B0E76">
            <w:pPr>
              <w:spacing w:before="41" w:line="277" w:lineRule="auto"/>
              <w:ind w:left="553" w:right="57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ika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rny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warg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>
            <w:pPr>
              <w:spacing w:before="9" w:line="100" w:lineRule="exact"/>
              <w:rPr>
                <w:sz w:val="10"/>
                <w:szCs w:val="10"/>
              </w:rPr>
            </w:pPr>
          </w:p>
          <w:p w:rsidR="00C82F36" w:rsidRDefault="00C82F36">
            <w:pPr>
              <w:spacing w:line="200" w:lineRule="exact"/>
            </w:pPr>
          </w:p>
          <w:p w:rsidR="00C82F36" w:rsidRDefault="002B0E76">
            <w:pPr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  <w:p w:rsidR="00C82F36" w:rsidRDefault="002B0E76">
            <w:pPr>
              <w:spacing w:before="41"/>
              <w:ind w:lef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F36" w:rsidRDefault="00C82F36"/>
        </w:tc>
      </w:tr>
    </w:tbl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before="3" w:line="220" w:lineRule="exact"/>
        <w:rPr>
          <w:sz w:val="22"/>
          <w:szCs w:val="22"/>
        </w:rPr>
      </w:pPr>
    </w:p>
    <w:p w:rsidR="00C82F36" w:rsidRDefault="002B0E76">
      <w:pPr>
        <w:tabs>
          <w:tab w:val="left" w:pos="8520"/>
        </w:tabs>
        <w:spacing w:before="29" w:line="260" w:lineRule="exact"/>
        <w:ind w:left="49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og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rta,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C82F36" w:rsidRDefault="00C82F36">
      <w:pPr>
        <w:spacing w:before="6" w:line="120" w:lineRule="exact"/>
        <w:rPr>
          <w:sz w:val="13"/>
          <w:szCs w:val="13"/>
        </w:rPr>
      </w:pPr>
    </w:p>
    <w:p w:rsidR="00C82F36" w:rsidRDefault="00C82F36">
      <w:pPr>
        <w:spacing w:line="200" w:lineRule="exact"/>
        <w:sectPr w:rsidR="00C82F36">
          <w:pgSz w:w="11900" w:h="16860"/>
          <w:pgMar w:top="1640" w:right="1580" w:bottom="280" w:left="1580" w:header="713" w:footer="0" w:gutter="0"/>
          <w:cols w:space="720"/>
        </w:sectPr>
      </w:pPr>
    </w:p>
    <w:p w:rsidR="00C82F36" w:rsidRDefault="002B0E76">
      <w:pPr>
        <w:spacing w:before="29"/>
        <w:ind w:left="22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lastRenderedPageBreak/>
        <w:t>M</w:t>
      </w:r>
      <w:r>
        <w:rPr>
          <w:rFonts w:ascii="Arial" w:eastAsia="Arial" w:hAnsi="Arial" w:cs="Arial"/>
          <w:spacing w:val="1"/>
          <w:sz w:val="24"/>
          <w:szCs w:val="24"/>
        </w:rPr>
        <w:t>enge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C82F36" w:rsidRDefault="002B0E76">
      <w:pPr>
        <w:spacing w:before="41"/>
        <w:ind w:left="1003" w:right="67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ram </w:t>
      </w:r>
      <w:proofErr w:type="spellStart"/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before="8" w:line="220" w:lineRule="exact"/>
        <w:rPr>
          <w:sz w:val="22"/>
          <w:szCs w:val="22"/>
        </w:rPr>
      </w:pPr>
    </w:p>
    <w:p w:rsidR="00C82F36" w:rsidRDefault="002B0E76">
      <w:pPr>
        <w:ind w:left="295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-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</w:p>
    <w:p w:rsidR="00C82F36" w:rsidRDefault="002B0E76">
      <w:pPr>
        <w:spacing w:before="9" w:line="140" w:lineRule="exact"/>
        <w:rPr>
          <w:sz w:val="14"/>
          <w:szCs w:val="14"/>
        </w:rPr>
      </w:pPr>
      <w:r>
        <w:br w:type="column"/>
      </w:r>
    </w:p>
    <w:p w:rsidR="00C82F36" w:rsidRDefault="00C82F36">
      <w:pPr>
        <w:spacing w:line="200" w:lineRule="exact"/>
      </w:pPr>
    </w:p>
    <w:p w:rsidR="00C82F36" w:rsidRDefault="002B0E76">
      <w:pPr>
        <w:ind w:left="795" w:right="140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rekt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line="200" w:lineRule="exact"/>
      </w:pPr>
    </w:p>
    <w:p w:rsidR="00C82F36" w:rsidRDefault="00C82F36">
      <w:pPr>
        <w:spacing w:before="5" w:line="220" w:lineRule="exact"/>
        <w:rPr>
          <w:sz w:val="22"/>
          <w:szCs w:val="22"/>
        </w:rPr>
      </w:pPr>
    </w:p>
    <w:p w:rsidR="00C82F36" w:rsidRDefault="002B0E76">
      <w:pPr>
        <w:ind w:left="-38" w:right="5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</w:t>
      </w:r>
      <w:r>
        <w:rPr>
          <w:rFonts w:ascii="Arial" w:eastAsia="Arial" w:hAnsi="Arial" w:cs="Arial"/>
          <w:spacing w:val="6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</w:p>
    <w:sectPr w:rsidR="00C82F36">
      <w:type w:val="continuous"/>
      <w:pgSz w:w="11900" w:h="16860"/>
      <w:pgMar w:top="1640" w:right="1580" w:bottom="280" w:left="1580" w:header="720" w:footer="720" w:gutter="0"/>
      <w:cols w:num="2" w:space="720" w:equalWidth="0">
        <w:col w:w="3978" w:space="1578"/>
        <w:col w:w="3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33" w:rsidRDefault="00D87333">
      <w:r>
        <w:separator/>
      </w:r>
    </w:p>
  </w:endnote>
  <w:endnote w:type="continuationSeparator" w:id="0">
    <w:p w:rsidR="00D87333" w:rsidRDefault="00D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33" w:rsidRDefault="00D87333">
      <w:r>
        <w:separator/>
      </w:r>
    </w:p>
  </w:footnote>
  <w:footnote w:type="continuationSeparator" w:id="0">
    <w:p w:rsidR="00D87333" w:rsidRDefault="00D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36" w:rsidRDefault="00D87333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0.25pt;margin-top:35.65pt;width:31.8pt;height:42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126.95pt;margin-top:37.8pt;width:287.3pt;height:48.95pt;z-index:-251658752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2pt;margin-top:37.9pt;width:265.7pt;height:41.7pt;z-index:-251657728;mso-position-horizontal-relative:page;mso-position-vertical-relative:page" filled="f" stroked="f">
          <v:textbox style="mso-next-textbox:#_x0000_s2049" inset="0,0,0,0">
            <w:txbxContent>
              <w:p w:rsidR="00C82F36" w:rsidRDefault="002B0E76">
                <w:pPr>
                  <w:spacing w:line="260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RAM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SI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6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</w:p>
              <w:p w:rsidR="00C82F36" w:rsidRDefault="002B0E76">
                <w:pPr>
                  <w:spacing w:before="10" w:line="260" w:lineRule="exact"/>
                  <w:ind w:left="20" w:right="-21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LO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 UNI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ANA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AE8AC12"/>
    <w:lvl w:ilvl="0" w:tplc="D2A4661C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777B78"/>
    <w:multiLevelType w:val="hybridMultilevel"/>
    <w:tmpl w:val="8EE67534"/>
    <w:lvl w:ilvl="0" w:tplc="10FAC240">
      <w:start w:val="1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" w15:restartNumberingAfterBreak="0">
    <w:nsid w:val="59D641FB"/>
    <w:multiLevelType w:val="multilevel"/>
    <w:tmpl w:val="F7D0B1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36"/>
    <w:rsid w:val="000D5970"/>
    <w:rsid w:val="00181528"/>
    <w:rsid w:val="002B0E76"/>
    <w:rsid w:val="004A6CAA"/>
    <w:rsid w:val="00C82F36"/>
    <w:rsid w:val="00D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269B92"/>
  <w15:docId w15:val="{69E92C52-0A0E-4734-9590-719468E8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2022-05-17T06:51:00Z</dcterms:created>
  <dcterms:modified xsi:type="dcterms:W3CDTF">2022-05-17T07:04:00Z</dcterms:modified>
</cp:coreProperties>
</file>